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17" w:rsidRPr="006A7C66" w:rsidRDefault="00E71917">
      <w:pPr>
        <w:rPr>
          <w:b/>
          <w:sz w:val="48"/>
          <w:lang w:val="sv-SE"/>
        </w:rPr>
      </w:pPr>
      <w:bookmarkStart w:id="0" w:name="_GoBack"/>
      <w:bookmarkEnd w:id="0"/>
      <w:r w:rsidRPr="006A7C66">
        <w:rPr>
          <w:b/>
          <w:sz w:val="48"/>
          <w:lang w:val="sv-SE"/>
        </w:rPr>
        <w:t>Anmälan</w:t>
      </w:r>
    </w:p>
    <w:p w:rsidR="00E71917" w:rsidRPr="00486438" w:rsidRDefault="00E71917">
      <w:pPr>
        <w:rPr>
          <w:lang w:val="sv-SE"/>
        </w:rPr>
      </w:pPr>
    </w:p>
    <w:p w:rsidR="00C27933" w:rsidRDefault="00C27933">
      <w:pPr>
        <w:rPr>
          <w:lang w:val="sv-SE"/>
        </w:rPr>
      </w:pPr>
    </w:p>
    <w:p w:rsidR="00E71917" w:rsidRPr="008D5D54" w:rsidRDefault="00E71917">
      <w:pPr>
        <w:rPr>
          <w:lang w:val="sv-SE"/>
        </w:rPr>
      </w:pPr>
      <w:r w:rsidRPr="008D5D54">
        <w:rPr>
          <w:lang w:val="sv-SE"/>
        </w:rPr>
        <w:t xml:space="preserve">Mejla till </w:t>
      </w:r>
      <w:r w:rsidR="006A657D" w:rsidRPr="008D5D54">
        <w:rPr>
          <w:lang w:val="sv-SE"/>
        </w:rPr>
        <w:t xml:space="preserve">Karin </w:t>
      </w:r>
      <w:r w:rsidR="008D5D54">
        <w:rPr>
          <w:lang w:val="sv-SE"/>
        </w:rPr>
        <w:t xml:space="preserve">Lundgren </w:t>
      </w:r>
      <w:proofErr w:type="spellStart"/>
      <w:r w:rsidR="008D5D54">
        <w:rPr>
          <w:lang w:val="sv-SE"/>
        </w:rPr>
        <w:t>Kownacki</w:t>
      </w:r>
      <w:proofErr w:type="spellEnd"/>
      <w:r w:rsidR="008D5D54">
        <w:rPr>
          <w:lang w:val="sv-SE"/>
        </w:rPr>
        <w:t xml:space="preserve"> (</w:t>
      </w:r>
      <w:hyperlink r:id="rId7" w:history="1">
        <w:r w:rsidR="008D5D54" w:rsidRPr="00897BA4">
          <w:rPr>
            <w:rStyle w:val="Hyperlnk"/>
            <w:lang w:val="sv-SE"/>
          </w:rPr>
          <w:t>karin.lundgren_kownacki@design.lth.se</w:t>
        </w:r>
      </w:hyperlink>
      <w:r w:rsidR="006A657D" w:rsidRPr="008D5D54">
        <w:rPr>
          <w:lang w:val="sv-SE"/>
        </w:rPr>
        <w:t>)</w:t>
      </w:r>
      <w:r w:rsidRPr="008D5D54">
        <w:rPr>
          <w:lang w:val="sv-SE"/>
        </w:rPr>
        <w:t xml:space="preserve"> senast den </w:t>
      </w:r>
      <w:r w:rsidR="00F02BE7" w:rsidRPr="008D5D54">
        <w:rPr>
          <w:lang w:val="sv-SE"/>
        </w:rPr>
        <w:t>2</w:t>
      </w:r>
      <w:r w:rsidR="003158CB" w:rsidRPr="008D5D54">
        <w:rPr>
          <w:lang w:val="sv-SE"/>
        </w:rPr>
        <w:t>3</w:t>
      </w:r>
      <w:r w:rsidRPr="008D5D54">
        <w:rPr>
          <w:lang w:val="sv-SE"/>
        </w:rPr>
        <w:t xml:space="preserve"> </w:t>
      </w:r>
      <w:r w:rsidR="00F02BE7" w:rsidRPr="008D5D54">
        <w:rPr>
          <w:lang w:val="sv-SE"/>
        </w:rPr>
        <w:t>oktober</w:t>
      </w:r>
      <w:r w:rsidRPr="008D5D54">
        <w:rPr>
          <w:lang w:val="sv-SE"/>
        </w:rPr>
        <w:t>.</w:t>
      </w:r>
    </w:p>
    <w:p w:rsidR="00E71917" w:rsidRPr="00F02BE7" w:rsidRDefault="00E71917">
      <w:pPr>
        <w:rPr>
          <w:lang w:val="sv-SE"/>
        </w:rPr>
      </w:pPr>
    </w:p>
    <w:p w:rsidR="00F02BE7" w:rsidRDefault="00976A32" w:rsidP="00F02BE7">
      <w:pPr>
        <w:rPr>
          <w:lang w:val="sv-SE"/>
        </w:rPr>
      </w:pPr>
      <w:r>
        <w:rPr>
          <w:lang w:val="sv-SE"/>
        </w:rPr>
        <w:t xml:space="preserve">Deltagaravgift är </w:t>
      </w:r>
      <w:r w:rsidR="008F6564" w:rsidRPr="003158CB">
        <w:rPr>
          <w:lang w:val="sv-SE"/>
        </w:rPr>
        <w:t>2</w:t>
      </w:r>
      <w:r w:rsidRPr="003158CB">
        <w:rPr>
          <w:lang w:val="sv-SE"/>
        </w:rPr>
        <w:t xml:space="preserve">500 </w:t>
      </w:r>
      <w:r>
        <w:rPr>
          <w:lang w:val="sv-SE"/>
        </w:rPr>
        <w:t>kr</w:t>
      </w:r>
      <w:r w:rsidR="00F02BE7">
        <w:rPr>
          <w:lang w:val="sv-SE"/>
        </w:rPr>
        <w:t xml:space="preserve"> (</w:t>
      </w:r>
      <w:r w:rsidR="009E7546" w:rsidRPr="0008535C">
        <w:rPr>
          <w:lang w:val="sv-SE"/>
        </w:rPr>
        <w:t>moms ingår</w:t>
      </w:r>
      <w:r w:rsidR="00F02BE7" w:rsidRPr="0008535C">
        <w:rPr>
          <w:lang w:val="sv-SE"/>
        </w:rPr>
        <w:t xml:space="preserve"> inkl</w:t>
      </w:r>
      <w:r w:rsidR="00ED649C">
        <w:rPr>
          <w:lang w:val="sv-SE"/>
        </w:rPr>
        <w:t>.</w:t>
      </w:r>
      <w:r w:rsidR="00F02BE7" w:rsidRPr="0008535C">
        <w:rPr>
          <w:lang w:val="sv-SE"/>
        </w:rPr>
        <w:t xml:space="preserve"> lunch och kaffe</w:t>
      </w:r>
      <w:r w:rsidR="00F02BE7">
        <w:rPr>
          <w:lang w:val="sv-SE"/>
        </w:rPr>
        <w:t>)</w:t>
      </w:r>
      <w:r w:rsidR="00F02BE7" w:rsidRPr="00F02BE7">
        <w:rPr>
          <w:lang w:val="sv-SE"/>
        </w:rPr>
        <w:t xml:space="preserve">, medlemmar i FTF får rabatt och betalar </w:t>
      </w:r>
      <w:r w:rsidR="00F02BE7" w:rsidRPr="003158CB">
        <w:rPr>
          <w:lang w:val="sv-SE"/>
        </w:rPr>
        <w:t>1</w:t>
      </w:r>
      <w:r w:rsidR="008F6564" w:rsidRPr="003158CB">
        <w:rPr>
          <w:lang w:val="sv-SE"/>
        </w:rPr>
        <w:t>5</w:t>
      </w:r>
      <w:r w:rsidR="00F02BE7" w:rsidRPr="003158CB">
        <w:rPr>
          <w:lang w:val="sv-SE"/>
        </w:rPr>
        <w:t xml:space="preserve">00 </w:t>
      </w:r>
      <w:r w:rsidR="00F02BE7" w:rsidRPr="00F02BE7">
        <w:rPr>
          <w:lang w:val="sv-SE"/>
        </w:rPr>
        <w:t xml:space="preserve">kr </w:t>
      </w:r>
      <w:r>
        <w:rPr>
          <w:lang w:val="sv-SE"/>
        </w:rPr>
        <w:t>(</w:t>
      </w:r>
      <w:r w:rsidRPr="0008535C">
        <w:rPr>
          <w:lang w:val="sv-SE"/>
        </w:rPr>
        <w:t>moms ingår</w:t>
      </w:r>
      <w:r w:rsidR="00935A38">
        <w:rPr>
          <w:lang w:val="sv-SE"/>
        </w:rPr>
        <w:t>,</w:t>
      </w:r>
      <w:r w:rsidRPr="0008535C">
        <w:rPr>
          <w:lang w:val="sv-SE"/>
        </w:rPr>
        <w:t xml:space="preserve"> inkl</w:t>
      </w:r>
      <w:r w:rsidR="00ED649C">
        <w:rPr>
          <w:lang w:val="sv-SE"/>
        </w:rPr>
        <w:t>.</w:t>
      </w:r>
      <w:r w:rsidRPr="0008535C">
        <w:rPr>
          <w:lang w:val="sv-SE"/>
        </w:rPr>
        <w:t xml:space="preserve"> lunch och kaffe</w:t>
      </w:r>
      <w:r>
        <w:rPr>
          <w:lang w:val="sv-SE"/>
        </w:rPr>
        <w:t>)</w:t>
      </w:r>
    </w:p>
    <w:p w:rsidR="00F02BE7" w:rsidRPr="006A7C66" w:rsidRDefault="00F02BE7">
      <w:pPr>
        <w:rPr>
          <w:sz w:val="28"/>
          <w:lang w:val="sv-SE"/>
        </w:rPr>
      </w:pPr>
    </w:p>
    <w:p w:rsidR="00E71917" w:rsidRDefault="00E71917">
      <w:pPr>
        <w:rPr>
          <w:sz w:val="28"/>
          <w:lang w:val="sv-SE"/>
        </w:rPr>
      </w:pPr>
    </w:p>
    <w:p w:rsidR="009F1138" w:rsidRPr="006A7C66" w:rsidRDefault="009F1138">
      <w:pPr>
        <w:rPr>
          <w:sz w:val="28"/>
          <w:lang w:val="sv-SE"/>
        </w:rPr>
      </w:pPr>
    </w:p>
    <w:p w:rsidR="00E71917" w:rsidRPr="006A7C66" w:rsidRDefault="009F1138" w:rsidP="00E71917">
      <w:pPr>
        <w:spacing w:line="360" w:lineRule="auto"/>
        <w:rPr>
          <w:sz w:val="28"/>
          <w:lang w:val="sv-SE"/>
        </w:rPr>
      </w:pPr>
      <w:r>
        <w:rPr>
          <w:sz w:val="28"/>
          <w:lang w:val="sv-SE"/>
        </w:rPr>
        <w:t>Namn:_____________________________</w:t>
      </w:r>
      <w:r>
        <w:rPr>
          <w:sz w:val="28"/>
          <w:lang w:val="sv-SE"/>
        </w:rPr>
        <w:br/>
      </w:r>
    </w:p>
    <w:p w:rsidR="009F1138" w:rsidRPr="006A7C66" w:rsidRDefault="009F1138" w:rsidP="00E71917">
      <w:pPr>
        <w:spacing w:line="360" w:lineRule="auto"/>
        <w:rPr>
          <w:sz w:val="28"/>
          <w:lang w:val="sv-SE"/>
        </w:rPr>
      </w:pPr>
      <w:r>
        <w:rPr>
          <w:sz w:val="28"/>
          <w:lang w:val="sv-SE"/>
        </w:rPr>
        <w:t>Företag/</w:t>
      </w:r>
      <w:proofErr w:type="spellStart"/>
      <w:r>
        <w:rPr>
          <w:sz w:val="28"/>
          <w:lang w:val="sv-SE"/>
        </w:rPr>
        <w:t>motsv</w:t>
      </w:r>
      <w:proofErr w:type="spellEnd"/>
      <w:r>
        <w:rPr>
          <w:sz w:val="28"/>
          <w:lang w:val="sv-SE"/>
        </w:rPr>
        <w:t>:______________________</w:t>
      </w:r>
      <w:r>
        <w:rPr>
          <w:sz w:val="28"/>
          <w:lang w:val="sv-SE"/>
        </w:rPr>
        <w:br/>
      </w:r>
    </w:p>
    <w:p w:rsidR="00E71917" w:rsidRDefault="009F1138" w:rsidP="00E71917">
      <w:pPr>
        <w:spacing w:line="360" w:lineRule="auto"/>
        <w:rPr>
          <w:sz w:val="28"/>
          <w:lang w:val="sv-SE"/>
        </w:rPr>
      </w:pPr>
      <w:r>
        <w:rPr>
          <w:sz w:val="28"/>
          <w:lang w:val="sv-SE"/>
        </w:rPr>
        <w:t>Adress:____________________________</w:t>
      </w:r>
      <w:r>
        <w:rPr>
          <w:sz w:val="28"/>
          <w:lang w:val="sv-SE"/>
        </w:rPr>
        <w:br/>
      </w:r>
    </w:p>
    <w:p w:rsidR="00F02BE7" w:rsidRPr="006A7C66" w:rsidRDefault="00F02BE7" w:rsidP="00E71917">
      <w:pPr>
        <w:spacing w:line="360" w:lineRule="auto"/>
        <w:rPr>
          <w:sz w:val="28"/>
          <w:lang w:val="sv-SE"/>
        </w:rPr>
      </w:pPr>
      <w:r>
        <w:rPr>
          <w:sz w:val="28"/>
          <w:lang w:val="sv-SE"/>
        </w:rPr>
        <w:t>Web:</w:t>
      </w:r>
      <w:r w:rsidR="009F1138">
        <w:rPr>
          <w:sz w:val="28"/>
          <w:lang w:val="sv-SE"/>
        </w:rPr>
        <w:t>______________________________</w:t>
      </w:r>
    </w:p>
    <w:p w:rsidR="00E71917" w:rsidRPr="006A7C66" w:rsidRDefault="00E71917" w:rsidP="0077384E">
      <w:pPr>
        <w:spacing w:line="360" w:lineRule="auto"/>
        <w:rPr>
          <w:sz w:val="28"/>
          <w:lang w:val="sv-SE"/>
        </w:rPr>
      </w:pPr>
    </w:p>
    <w:p w:rsidR="00E71917" w:rsidRPr="006A7C66" w:rsidRDefault="009F1138" w:rsidP="00E71917">
      <w:pPr>
        <w:spacing w:line="360" w:lineRule="auto"/>
        <w:rPr>
          <w:sz w:val="28"/>
          <w:lang w:val="sv-SE"/>
        </w:rPr>
      </w:pPr>
      <w:r>
        <w:rPr>
          <w:sz w:val="28"/>
          <w:lang w:val="sv-SE"/>
        </w:rPr>
        <w:t>Tel:_______________________________</w:t>
      </w:r>
      <w:r>
        <w:rPr>
          <w:sz w:val="28"/>
          <w:lang w:val="sv-SE"/>
        </w:rPr>
        <w:br/>
      </w:r>
    </w:p>
    <w:p w:rsidR="00E71917" w:rsidRPr="006A7C66" w:rsidRDefault="009F1138" w:rsidP="00E71917">
      <w:pPr>
        <w:spacing w:line="360" w:lineRule="auto"/>
        <w:rPr>
          <w:sz w:val="28"/>
          <w:lang w:val="sv-SE"/>
        </w:rPr>
      </w:pPr>
      <w:r>
        <w:rPr>
          <w:sz w:val="28"/>
          <w:lang w:val="sv-SE"/>
        </w:rPr>
        <w:t>Epost:_____________________________</w:t>
      </w:r>
    </w:p>
    <w:p w:rsidR="00E71917" w:rsidRDefault="00E71917">
      <w:pPr>
        <w:rPr>
          <w:sz w:val="28"/>
          <w:lang w:val="sv-SE"/>
        </w:rPr>
      </w:pPr>
    </w:p>
    <w:p w:rsidR="00C27933" w:rsidRPr="006A7C66" w:rsidRDefault="00C27933">
      <w:pPr>
        <w:rPr>
          <w:sz w:val="28"/>
          <w:lang w:val="sv-SE"/>
        </w:rPr>
      </w:pPr>
    </w:p>
    <w:p w:rsidR="00E71917" w:rsidRDefault="00E71917">
      <w:pPr>
        <w:rPr>
          <w:sz w:val="28"/>
          <w:lang w:val="sv-SE"/>
        </w:rPr>
      </w:pPr>
      <w:r w:rsidRPr="006A7C66">
        <w:rPr>
          <w:sz w:val="28"/>
          <w:lang w:val="sv-SE"/>
        </w:rPr>
        <w:t xml:space="preserve">(    </w:t>
      </w:r>
      <w:r w:rsidR="00ED649C">
        <w:rPr>
          <w:sz w:val="28"/>
          <w:lang w:val="sv-SE"/>
        </w:rPr>
        <w:t xml:space="preserve">) </w:t>
      </w:r>
      <w:r w:rsidR="008F6564" w:rsidRPr="003158CB">
        <w:rPr>
          <w:sz w:val="28"/>
          <w:lang w:val="sv-SE"/>
        </w:rPr>
        <w:t>2</w:t>
      </w:r>
      <w:r w:rsidRPr="003158CB">
        <w:rPr>
          <w:sz w:val="28"/>
          <w:lang w:val="sv-SE"/>
        </w:rPr>
        <w:t xml:space="preserve">500 </w:t>
      </w:r>
      <w:r w:rsidRPr="0008535C">
        <w:rPr>
          <w:sz w:val="28"/>
          <w:lang w:val="sv-SE"/>
        </w:rPr>
        <w:t>kr (inkl</w:t>
      </w:r>
      <w:r w:rsidR="00ED649C">
        <w:rPr>
          <w:sz w:val="28"/>
          <w:lang w:val="sv-SE"/>
        </w:rPr>
        <w:t>.</w:t>
      </w:r>
      <w:r w:rsidRPr="0008535C">
        <w:rPr>
          <w:sz w:val="28"/>
          <w:lang w:val="sv-SE"/>
        </w:rPr>
        <w:t xml:space="preserve"> moms) </w:t>
      </w:r>
      <w:r w:rsidR="00ED649C">
        <w:rPr>
          <w:sz w:val="28"/>
          <w:lang w:val="sv-SE"/>
        </w:rPr>
        <w:t>i</w:t>
      </w:r>
      <w:r w:rsidRPr="006A7C66">
        <w:rPr>
          <w:sz w:val="28"/>
          <w:lang w:val="sv-SE"/>
        </w:rPr>
        <w:t>nkl</w:t>
      </w:r>
      <w:r w:rsidR="00ED649C">
        <w:rPr>
          <w:sz w:val="28"/>
          <w:lang w:val="sv-SE"/>
        </w:rPr>
        <w:t>.</w:t>
      </w:r>
      <w:r w:rsidRPr="006A7C66">
        <w:rPr>
          <w:sz w:val="28"/>
          <w:lang w:val="sv-SE"/>
        </w:rPr>
        <w:t xml:space="preserve"> lunch och kaffe</w:t>
      </w:r>
    </w:p>
    <w:p w:rsidR="00ED649C" w:rsidRDefault="00ED649C" w:rsidP="00ED649C">
      <w:pPr>
        <w:rPr>
          <w:sz w:val="28"/>
          <w:lang w:val="sv-SE"/>
        </w:rPr>
      </w:pPr>
      <w:r w:rsidRPr="006A7C66">
        <w:rPr>
          <w:sz w:val="28"/>
          <w:lang w:val="sv-SE"/>
        </w:rPr>
        <w:t xml:space="preserve">(    </w:t>
      </w:r>
      <w:r>
        <w:rPr>
          <w:sz w:val="28"/>
          <w:lang w:val="sv-SE"/>
        </w:rPr>
        <w:t xml:space="preserve">) FTF-medlem </w:t>
      </w:r>
      <w:r w:rsidRPr="003158CB">
        <w:rPr>
          <w:sz w:val="28"/>
          <w:lang w:val="sv-SE"/>
        </w:rPr>
        <w:t>1</w:t>
      </w:r>
      <w:r w:rsidR="008F6564" w:rsidRPr="003158CB">
        <w:rPr>
          <w:sz w:val="28"/>
          <w:lang w:val="sv-SE"/>
        </w:rPr>
        <w:t>5</w:t>
      </w:r>
      <w:r w:rsidRPr="003158CB">
        <w:rPr>
          <w:sz w:val="28"/>
          <w:lang w:val="sv-SE"/>
        </w:rPr>
        <w:t xml:space="preserve">00 </w:t>
      </w:r>
      <w:r w:rsidRPr="0008535C">
        <w:rPr>
          <w:sz w:val="28"/>
          <w:lang w:val="sv-SE"/>
        </w:rPr>
        <w:t>kr (inkl</w:t>
      </w:r>
      <w:r>
        <w:rPr>
          <w:sz w:val="28"/>
          <w:lang w:val="sv-SE"/>
        </w:rPr>
        <w:t>.</w:t>
      </w:r>
      <w:r w:rsidRPr="0008535C">
        <w:rPr>
          <w:sz w:val="28"/>
          <w:lang w:val="sv-SE"/>
        </w:rPr>
        <w:t xml:space="preserve"> moms) </w:t>
      </w:r>
      <w:r>
        <w:rPr>
          <w:sz w:val="28"/>
          <w:lang w:val="sv-SE"/>
        </w:rPr>
        <w:t>i</w:t>
      </w:r>
      <w:r w:rsidRPr="006A7C66">
        <w:rPr>
          <w:sz w:val="28"/>
          <w:lang w:val="sv-SE"/>
        </w:rPr>
        <w:t>nkl</w:t>
      </w:r>
      <w:r>
        <w:rPr>
          <w:sz w:val="28"/>
          <w:lang w:val="sv-SE"/>
        </w:rPr>
        <w:t>.</w:t>
      </w:r>
      <w:r w:rsidRPr="006A7C66">
        <w:rPr>
          <w:sz w:val="28"/>
          <w:lang w:val="sv-SE"/>
        </w:rPr>
        <w:t xml:space="preserve"> lunch och kaffe</w:t>
      </w:r>
    </w:p>
    <w:p w:rsidR="00E71917" w:rsidRPr="006A7C66" w:rsidRDefault="00E71917" w:rsidP="0056442D">
      <w:pPr>
        <w:spacing w:before="120"/>
        <w:rPr>
          <w:sz w:val="28"/>
          <w:lang w:val="sv-SE"/>
        </w:rPr>
      </w:pPr>
      <w:r>
        <w:rPr>
          <w:sz w:val="28"/>
          <w:lang w:val="sv-SE"/>
        </w:rPr>
        <w:t>(    ) s</w:t>
      </w:r>
      <w:r w:rsidR="00ED649C">
        <w:rPr>
          <w:sz w:val="28"/>
          <w:lang w:val="sv-SE"/>
        </w:rPr>
        <w:t>pecialkost vegetarisk el motsv.</w:t>
      </w:r>
      <w:r w:rsidR="0056442D">
        <w:rPr>
          <w:sz w:val="28"/>
          <w:lang w:val="sv-SE"/>
        </w:rPr>
        <w:t>:</w:t>
      </w:r>
      <w:r w:rsidR="0056442D" w:rsidRPr="0056442D">
        <w:rPr>
          <w:sz w:val="28"/>
          <w:vertAlign w:val="subscript"/>
          <w:lang w:val="sv-SE"/>
        </w:rPr>
        <w:t>………………………………………………</w:t>
      </w:r>
      <w:r w:rsidR="0056442D">
        <w:rPr>
          <w:sz w:val="28"/>
          <w:vertAlign w:val="subscript"/>
          <w:lang w:val="sv-SE"/>
        </w:rPr>
        <w:t>……………………………</w:t>
      </w:r>
    </w:p>
    <w:p w:rsidR="00E71917" w:rsidRPr="006A7C66" w:rsidRDefault="00E71917">
      <w:pPr>
        <w:rPr>
          <w:sz w:val="28"/>
          <w:lang w:val="sv-SE"/>
        </w:rPr>
      </w:pPr>
    </w:p>
    <w:p w:rsidR="00E71917" w:rsidRPr="006A7C66" w:rsidRDefault="00E71917">
      <w:pPr>
        <w:rPr>
          <w:sz w:val="28"/>
          <w:lang w:val="sv-SE"/>
        </w:rPr>
      </w:pPr>
      <w:r w:rsidRPr="006A7C66">
        <w:rPr>
          <w:sz w:val="28"/>
          <w:lang w:val="sv-SE"/>
        </w:rPr>
        <w:t xml:space="preserve">Anmälningsavgiften inbetalas till </w:t>
      </w:r>
    </w:p>
    <w:p w:rsidR="00F71A6A" w:rsidRPr="006A7C66" w:rsidRDefault="00F71A6A" w:rsidP="00F71A6A">
      <w:pPr>
        <w:rPr>
          <w:sz w:val="28"/>
          <w:lang w:val="sv-SE"/>
        </w:rPr>
      </w:pPr>
      <w:r>
        <w:rPr>
          <w:sz w:val="28"/>
          <w:lang w:val="sv-SE"/>
        </w:rPr>
        <w:t>Lunds universitet o</w:t>
      </w:r>
      <w:r w:rsidRPr="005102CC">
        <w:rPr>
          <w:sz w:val="28"/>
          <w:lang w:val="sv-SE"/>
        </w:rPr>
        <w:t>rganisationsnummer</w:t>
      </w:r>
      <w:r>
        <w:rPr>
          <w:sz w:val="28"/>
          <w:lang w:val="sv-SE"/>
        </w:rPr>
        <w:t>:</w:t>
      </w:r>
      <w:r w:rsidRPr="005102CC">
        <w:rPr>
          <w:sz w:val="28"/>
          <w:lang w:val="sv-SE"/>
        </w:rPr>
        <w:t xml:space="preserve"> 202100-3211</w:t>
      </w:r>
    </w:p>
    <w:p w:rsidR="00F71A6A" w:rsidRPr="006A7C66" w:rsidRDefault="00F02BE7" w:rsidP="00F71A6A">
      <w:pPr>
        <w:rPr>
          <w:sz w:val="28"/>
          <w:lang w:val="sv-SE"/>
        </w:rPr>
      </w:pPr>
      <w:r>
        <w:rPr>
          <w:sz w:val="28"/>
          <w:lang w:val="sv-SE"/>
        </w:rPr>
        <w:t xml:space="preserve">Plusgiro: </w:t>
      </w:r>
      <w:r w:rsidR="00F71A6A" w:rsidRPr="006A7C66">
        <w:rPr>
          <w:sz w:val="28"/>
          <w:lang w:val="sv-SE"/>
        </w:rPr>
        <w:t>15650-5</w:t>
      </w:r>
    </w:p>
    <w:p w:rsidR="00F71A6A" w:rsidRDefault="0078017C" w:rsidP="00F71A6A">
      <w:pPr>
        <w:rPr>
          <w:sz w:val="28"/>
          <w:lang w:val="sv-SE"/>
        </w:rPr>
      </w:pPr>
      <w:r>
        <w:rPr>
          <w:sz w:val="28"/>
          <w:lang w:val="sv-SE"/>
        </w:rPr>
        <w:t xml:space="preserve">Ange kostnadsställe: </w:t>
      </w:r>
      <w:r w:rsidR="00F71A6A" w:rsidRPr="006A7C66">
        <w:rPr>
          <w:sz w:val="28"/>
          <w:lang w:val="sv-SE"/>
        </w:rPr>
        <w:t>107324 Temadag Personskydd</w:t>
      </w:r>
    </w:p>
    <w:p w:rsidR="00F71A6A" w:rsidRDefault="00F71A6A" w:rsidP="00F71A6A">
      <w:pPr>
        <w:rPr>
          <w:sz w:val="28"/>
          <w:lang w:val="sv-SE"/>
        </w:rPr>
      </w:pPr>
    </w:p>
    <w:p w:rsidR="00F71A6A" w:rsidRPr="006A7C66" w:rsidRDefault="00F71A6A" w:rsidP="00F71A6A">
      <w:pPr>
        <w:rPr>
          <w:sz w:val="28"/>
          <w:lang w:val="sv-SE"/>
        </w:rPr>
      </w:pPr>
      <w:r>
        <w:rPr>
          <w:sz w:val="28"/>
          <w:lang w:val="sv-SE"/>
        </w:rPr>
        <w:t>(    ) Jag vill ha skriftlig faktura. Ange ditt</w:t>
      </w:r>
      <w:r w:rsidRPr="005102CC">
        <w:rPr>
          <w:sz w:val="28"/>
          <w:lang w:val="sv-SE"/>
        </w:rPr>
        <w:t xml:space="preserve"> organisationsnummer</w:t>
      </w:r>
      <w:r>
        <w:rPr>
          <w:sz w:val="28"/>
          <w:lang w:val="sv-SE"/>
        </w:rPr>
        <w:t xml:space="preserve">: </w:t>
      </w:r>
      <w:r w:rsidR="003835A2">
        <w:rPr>
          <w:sz w:val="28"/>
          <w:lang w:val="sv-SE"/>
        </w:rPr>
        <w:t>_________________</w:t>
      </w:r>
      <w:r w:rsidR="009F1138">
        <w:rPr>
          <w:sz w:val="28"/>
          <w:lang w:val="sv-SE"/>
        </w:rPr>
        <w:t>_</w:t>
      </w:r>
    </w:p>
    <w:p w:rsidR="00E71917" w:rsidRPr="00486438" w:rsidRDefault="00E71917">
      <w:pPr>
        <w:rPr>
          <w:lang w:val="sv-SE"/>
        </w:rPr>
      </w:pPr>
    </w:p>
    <w:p w:rsidR="00E71917" w:rsidRPr="00486438" w:rsidRDefault="00E71917">
      <w:pPr>
        <w:rPr>
          <w:lang w:val="sv-SE"/>
        </w:rPr>
      </w:pPr>
    </w:p>
    <w:sectPr w:rsidR="00E71917" w:rsidRPr="00486438" w:rsidSect="00E71917">
      <w:footerReference w:type="default" r:id="rId8"/>
      <w:pgSz w:w="11906" w:h="16838"/>
      <w:pgMar w:top="1134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9C" w:rsidRDefault="00F4029C" w:rsidP="00F4029C">
      <w:r>
        <w:separator/>
      </w:r>
    </w:p>
  </w:endnote>
  <w:endnote w:type="continuationSeparator" w:id="0">
    <w:p w:rsidR="00F4029C" w:rsidRDefault="00F4029C" w:rsidP="00F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9C" w:rsidRPr="00F71A6A" w:rsidRDefault="00F4029C" w:rsidP="00F4029C">
    <w:pPr>
      <w:pStyle w:val="sidfotslinje"/>
      <w:ind w:left="0" w:right="-2"/>
      <w:rPr>
        <w:lang w:val="sv-SE"/>
      </w:rPr>
    </w:pPr>
  </w:p>
  <w:p w:rsidR="00F4029C" w:rsidRPr="000115C4" w:rsidRDefault="00F4029C" w:rsidP="00F4029C">
    <w:pPr>
      <w:pStyle w:val="Sidfot"/>
      <w:ind w:left="0"/>
      <w:rPr>
        <w:lang w:val="sv-SE"/>
      </w:rPr>
    </w:pPr>
    <w:r w:rsidRPr="000115C4">
      <w:rPr>
        <w:i/>
        <w:lang w:val="sv-SE"/>
      </w:rPr>
      <w:t>Postadress</w:t>
    </w:r>
    <w:r>
      <w:rPr>
        <w:lang w:val="sv-SE"/>
      </w:rPr>
      <w:t> Lunds universitet, Avdelning för designvetenskaper, Box 118</w:t>
    </w:r>
    <w:r w:rsidRPr="000115C4">
      <w:rPr>
        <w:lang w:val="sv-SE"/>
      </w:rPr>
      <w:t xml:space="preserve"> </w:t>
    </w:r>
    <w:r>
      <w:rPr>
        <w:lang w:val="sv-SE"/>
      </w:rPr>
      <w:t>22100 Lund</w:t>
    </w:r>
    <w:r w:rsidRPr="000115C4">
      <w:rPr>
        <w:lang w:val="sv-SE"/>
      </w:rPr>
      <w:t xml:space="preserve"> </w:t>
    </w:r>
    <w:r w:rsidRPr="000115C4">
      <w:rPr>
        <w:i/>
        <w:lang w:val="sv-SE"/>
      </w:rPr>
      <w:t>Besöksadress</w:t>
    </w:r>
    <w:r w:rsidRPr="000115C4">
      <w:rPr>
        <w:lang w:val="sv-SE"/>
      </w:rPr>
      <w:t> </w:t>
    </w:r>
    <w:r>
      <w:rPr>
        <w:lang w:val="sv-SE"/>
      </w:rPr>
      <w:t>Sölve</w:t>
    </w:r>
    <w:r w:rsidRPr="000115C4">
      <w:rPr>
        <w:lang w:val="sv-SE"/>
      </w:rPr>
      <w:t xml:space="preserve">gatan </w:t>
    </w:r>
    <w:r>
      <w:rPr>
        <w:lang w:val="sv-SE"/>
      </w:rPr>
      <w:t>26</w:t>
    </w:r>
    <w:r w:rsidRPr="000115C4">
      <w:rPr>
        <w:lang w:val="sv-SE"/>
      </w:rPr>
      <w:t xml:space="preserve">  </w:t>
    </w:r>
    <w:r w:rsidRPr="000115C4">
      <w:rPr>
        <w:i/>
        <w:lang w:val="sv-SE"/>
      </w:rPr>
      <w:t>Telefon dir</w:t>
    </w:r>
    <w:r w:rsidRPr="000115C4">
      <w:rPr>
        <w:lang w:val="sv-SE"/>
      </w:rPr>
      <w:t xml:space="preserve"> 04</w:t>
    </w:r>
    <w:r>
      <w:rPr>
        <w:lang w:val="sv-SE"/>
      </w:rPr>
      <w:t>6</w:t>
    </w:r>
    <w:r w:rsidRPr="000115C4">
      <w:rPr>
        <w:lang w:val="sv-SE"/>
      </w:rPr>
      <w:t>-</w:t>
    </w:r>
    <w:r>
      <w:rPr>
        <w:lang w:val="sv-SE"/>
      </w:rPr>
      <w:t>222</w:t>
    </w:r>
    <w:r w:rsidRPr="000115C4">
      <w:rPr>
        <w:lang w:val="sv-SE"/>
      </w:rPr>
      <w:t xml:space="preserve"> </w:t>
    </w:r>
    <w:r>
      <w:rPr>
        <w:lang w:val="sv-SE"/>
      </w:rPr>
      <w:t>7833</w:t>
    </w:r>
    <w:r w:rsidRPr="000115C4">
      <w:rPr>
        <w:lang w:val="sv-SE"/>
      </w:rPr>
      <w:t>,</w:t>
    </w:r>
    <w:r>
      <w:rPr>
        <w:lang w:val="sv-SE"/>
      </w:rPr>
      <w:t xml:space="preserve"> </w:t>
    </w:r>
    <w:r>
      <w:rPr>
        <w:lang w:val="sv-SE"/>
      </w:rPr>
      <w:br/>
    </w:r>
    <w:r w:rsidRPr="000115C4">
      <w:rPr>
        <w:i/>
        <w:lang w:val="sv-SE"/>
      </w:rPr>
      <w:t>växel</w:t>
    </w:r>
    <w:r w:rsidRPr="000115C4">
      <w:rPr>
        <w:lang w:val="sv-SE"/>
      </w:rPr>
      <w:t> 046-222 0000</w:t>
    </w:r>
    <w:r>
      <w:rPr>
        <w:lang w:val="sv-SE"/>
      </w:rPr>
      <w:t>,</w:t>
    </w:r>
    <w:r w:rsidRPr="000115C4">
      <w:rPr>
        <w:lang w:val="sv-SE"/>
      </w:rPr>
      <w:t xml:space="preserve">  </w:t>
    </w:r>
    <w:r w:rsidRPr="000115C4">
      <w:rPr>
        <w:i/>
        <w:lang w:val="sv-SE"/>
      </w:rPr>
      <w:t>Telefax</w:t>
    </w:r>
    <w:r w:rsidRPr="000115C4">
      <w:rPr>
        <w:lang w:val="sv-SE"/>
      </w:rPr>
      <w:t> 04</w:t>
    </w:r>
    <w:r>
      <w:rPr>
        <w:lang w:val="sv-SE"/>
      </w:rPr>
      <w:t>2</w:t>
    </w:r>
    <w:r w:rsidRPr="000115C4">
      <w:rPr>
        <w:lang w:val="sv-SE"/>
      </w:rPr>
      <w:t>-</w:t>
    </w:r>
    <w:r>
      <w:rPr>
        <w:lang w:val="sv-SE"/>
      </w:rPr>
      <w:t>222</w:t>
    </w:r>
    <w:r w:rsidRPr="000115C4">
      <w:rPr>
        <w:lang w:val="sv-SE"/>
      </w:rPr>
      <w:t xml:space="preserve"> 4431  </w:t>
    </w:r>
    <w:r w:rsidRPr="000115C4">
      <w:rPr>
        <w:i/>
        <w:lang w:val="sv-SE"/>
      </w:rPr>
      <w:t>E-post</w:t>
    </w:r>
    <w:r w:rsidRPr="000115C4">
      <w:rPr>
        <w:lang w:val="sv-SE"/>
      </w:rPr>
      <w:t xml:space="preserve">  </w:t>
    </w:r>
    <w:r>
      <w:rPr>
        <w:lang w:val="sv-SE"/>
      </w:rPr>
      <w:t>kalev</w:t>
    </w:r>
    <w:r w:rsidRPr="000115C4">
      <w:rPr>
        <w:lang w:val="sv-SE"/>
      </w:rPr>
      <w:t>.</w:t>
    </w:r>
    <w:r>
      <w:rPr>
        <w:lang w:val="sv-SE"/>
      </w:rPr>
      <w:t>kuklane</w:t>
    </w:r>
    <w:r w:rsidRPr="000115C4">
      <w:rPr>
        <w:lang w:val="sv-SE"/>
      </w:rPr>
      <w:t>@</w:t>
    </w:r>
    <w:r>
      <w:rPr>
        <w:lang w:val="sv-SE"/>
      </w:rPr>
      <w:t>design.lth</w:t>
    </w:r>
    <w:r w:rsidRPr="000115C4">
      <w:rPr>
        <w:lang w:val="sv-SE"/>
      </w:rPr>
      <w:t xml:space="preserve">.se   </w:t>
    </w:r>
    <w:r w:rsidRPr="000115C4">
      <w:rPr>
        <w:i/>
        <w:lang w:val="sv-SE"/>
      </w:rPr>
      <w:t>Internet</w:t>
    </w:r>
    <w:r w:rsidRPr="000115C4">
      <w:rPr>
        <w:lang w:val="sv-SE"/>
      </w:rPr>
      <w:t> </w:t>
    </w:r>
    <w:r w:rsidRPr="005152F4">
      <w:rPr>
        <w:lang w:val="sv-SE"/>
      </w:rPr>
      <w:t>http://www.eat.lth.se/termisk_miljoe/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9C" w:rsidRDefault="00F4029C" w:rsidP="00F4029C">
      <w:r>
        <w:separator/>
      </w:r>
    </w:p>
  </w:footnote>
  <w:footnote w:type="continuationSeparator" w:id="0">
    <w:p w:rsidR="00F4029C" w:rsidRDefault="00F4029C" w:rsidP="00F4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Bildtext1"/>
      <w:lvlText w:val="Figure %1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"/>
      <w:pStyle w:val="Example"/>
      <w:lvlText w:val="Example %1 "/>
      <w:lvlJc w:val="left"/>
      <w:pPr>
        <w:tabs>
          <w:tab w:val="num" w:pos="1440"/>
        </w:tabs>
        <w:ind w:left="284" w:hanging="284"/>
      </w:p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decimal"/>
      <w:pStyle w:val="Tabellvpos"/>
      <w:lvlText w:val="Table %1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45BC1019"/>
    <w:multiLevelType w:val="multilevel"/>
    <w:tmpl w:val="452C2980"/>
    <w:lvl w:ilvl="0">
      <w:start w:val="1"/>
      <w:numFmt w:val="upperLetter"/>
      <w:pStyle w:val="ANNEX"/>
      <w:lvlText w:val="Annex %1"/>
      <w:lvlJc w:val="left"/>
      <w:pPr>
        <w:tabs>
          <w:tab w:val="num" w:pos="1440"/>
        </w:tabs>
        <w:ind w:left="170" w:hanging="170"/>
      </w:pPr>
      <w:rPr>
        <w:rFonts w:ascii="Helvetica" w:hAnsi="Helvetica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F1783E"/>
    <w:multiLevelType w:val="hybridMultilevel"/>
    <w:tmpl w:val="46441A56"/>
    <w:lvl w:ilvl="0" w:tplc="AEB204DC">
      <w:start w:val="1"/>
      <w:numFmt w:val="decimal"/>
      <w:pStyle w:val="Equation"/>
      <w:lvlText w:val="%1."/>
      <w:lvlJc w:val="left"/>
      <w:pPr>
        <w:tabs>
          <w:tab w:val="num" w:pos="1287"/>
        </w:tabs>
        <w:ind w:left="1287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C5"/>
    <w:rsid w:val="000077EC"/>
    <w:rsid w:val="00025DBA"/>
    <w:rsid w:val="00046CB1"/>
    <w:rsid w:val="0008535C"/>
    <w:rsid w:val="000A56FB"/>
    <w:rsid w:val="000F3132"/>
    <w:rsid w:val="001067A6"/>
    <w:rsid w:val="00131563"/>
    <w:rsid w:val="002B18DF"/>
    <w:rsid w:val="0030280C"/>
    <w:rsid w:val="003158CB"/>
    <w:rsid w:val="00324079"/>
    <w:rsid w:val="00334F16"/>
    <w:rsid w:val="00372C2A"/>
    <w:rsid w:val="003835A2"/>
    <w:rsid w:val="00394518"/>
    <w:rsid w:val="003A3611"/>
    <w:rsid w:val="003C3FCA"/>
    <w:rsid w:val="003C5060"/>
    <w:rsid w:val="00413319"/>
    <w:rsid w:val="00440284"/>
    <w:rsid w:val="0044558E"/>
    <w:rsid w:val="005060A5"/>
    <w:rsid w:val="005152F4"/>
    <w:rsid w:val="0056442D"/>
    <w:rsid w:val="0058576B"/>
    <w:rsid w:val="006101FB"/>
    <w:rsid w:val="00627A39"/>
    <w:rsid w:val="00690861"/>
    <w:rsid w:val="006A657D"/>
    <w:rsid w:val="006E6AB3"/>
    <w:rsid w:val="0077384E"/>
    <w:rsid w:val="00776257"/>
    <w:rsid w:val="0078017C"/>
    <w:rsid w:val="008507AD"/>
    <w:rsid w:val="008927F4"/>
    <w:rsid w:val="008B5F5A"/>
    <w:rsid w:val="008C66BC"/>
    <w:rsid w:val="008D5D54"/>
    <w:rsid w:val="008F6564"/>
    <w:rsid w:val="009221C7"/>
    <w:rsid w:val="009251BB"/>
    <w:rsid w:val="00935A38"/>
    <w:rsid w:val="00944EB7"/>
    <w:rsid w:val="00976A32"/>
    <w:rsid w:val="009E7546"/>
    <w:rsid w:val="009F1138"/>
    <w:rsid w:val="009F499C"/>
    <w:rsid w:val="00A15B38"/>
    <w:rsid w:val="00AE16C5"/>
    <w:rsid w:val="00B0324B"/>
    <w:rsid w:val="00B74390"/>
    <w:rsid w:val="00BA23BA"/>
    <w:rsid w:val="00C0655A"/>
    <w:rsid w:val="00C26B84"/>
    <w:rsid w:val="00C27933"/>
    <w:rsid w:val="00C74710"/>
    <w:rsid w:val="00D65A18"/>
    <w:rsid w:val="00DB0876"/>
    <w:rsid w:val="00DE0808"/>
    <w:rsid w:val="00DF775B"/>
    <w:rsid w:val="00E51F23"/>
    <w:rsid w:val="00E71917"/>
    <w:rsid w:val="00E92F81"/>
    <w:rsid w:val="00EA2F20"/>
    <w:rsid w:val="00EB46E4"/>
    <w:rsid w:val="00ED649C"/>
    <w:rsid w:val="00F02BE7"/>
    <w:rsid w:val="00F4029C"/>
    <w:rsid w:val="00F64C27"/>
    <w:rsid w:val="00F71A6A"/>
    <w:rsid w:val="00F76302"/>
    <w:rsid w:val="00FA1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8E786A8C-C7A1-4994-A83D-AD9D6AE1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E5C"/>
    <w:pPr>
      <w:jc w:val="both"/>
    </w:pPr>
    <w:rPr>
      <w:rFonts w:eastAsia="SimSun"/>
      <w:sz w:val="24"/>
      <w:szCs w:val="24"/>
      <w:lang w:val="en-US"/>
    </w:rPr>
  </w:style>
  <w:style w:type="paragraph" w:styleId="Rubrik1">
    <w:name w:val="heading 1"/>
    <w:basedOn w:val="Normal"/>
    <w:next w:val="Normal"/>
    <w:qFormat/>
    <w:rsid w:val="006B0EB2"/>
    <w:pPr>
      <w:keepNext/>
      <w:spacing w:before="360" w:after="120" w:line="312" w:lineRule="auto"/>
      <w:outlineLvl w:val="0"/>
    </w:pPr>
    <w:rPr>
      <w:rFonts w:ascii="Arial" w:eastAsia="Times New Roman" w:hAnsi="Arial" w:cs="Arial"/>
      <w:b/>
      <w:color w:val="000000"/>
      <w:sz w:val="32"/>
      <w:lang w:val="sv-SE" w:eastAsia="sv-SE"/>
    </w:rPr>
  </w:style>
  <w:style w:type="paragraph" w:styleId="Rubrik2">
    <w:name w:val="heading 2"/>
    <w:aliases w:val="Rubrik 2 Char,Rubrik 2 Char1 Char,Rubrik 2 Char Char Char,Rubrik 2 Char1,Rubrik 2 Char Char"/>
    <w:basedOn w:val="Normal"/>
    <w:next w:val="Normal"/>
    <w:autoRedefine/>
    <w:qFormat/>
    <w:rsid w:val="006B0EB2"/>
    <w:pPr>
      <w:keepNext/>
      <w:spacing w:before="240" w:after="120"/>
      <w:outlineLvl w:val="1"/>
    </w:pPr>
    <w:rPr>
      <w:rFonts w:ascii="Arial" w:eastAsia="Times New Roman" w:hAnsi="Arial" w:cs="Arial"/>
      <w:color w:val="000000"/>
      <w:szCs w:val="28"/>
      <w:lang w:val="sv-SE" w:eastAsia="sv-SE"/>
    </w:rPr>
  </w:style>
  <w:style w:type="paragraph" w:styleId="Rubrik3">
    <w:name w:val="heading 3"/>
    <w:basedOn w:val="Normal"/>
    <w:next w:val="Normal"/>
    <w:autoRedefine/>
    <w:qFormat/>
    <w:rsid w:val="006B0EB2"/>
    <w:pPr>
      <w:keepNext/>
      <w:tabs>
        <w:tab w:val="left" w:pos="-1134"/>
        <w:tab w:val="left" w:pos="2520"/>
        <w:tab w:val="right" w:leader="underscore" w:pos="8280"/>
      </w:tabs>
      <w:autoSpaceDE w:val="0"/>
      <w:autoSpaceDN w:val="0"/>
      <w:adjustRightInd w:val="0"/>
      <w:spacing w:before="120" w:after="120"/>
      <w:outlineLvl w:val="2"/>
    </w:pPr>
    <w:rPr>
      <w:rFonts w:ascii="Times" w:eastAsia="Times New Roman" w:hAnsi="Times"/>
      <w:b/>
      <w:bCs/>
      <w:color w:val="000000"/>
      <w:lang w:val="sv-SE" w:eastAsia="sv-SE"/>
    </w:rPr>
  </w:style>
  <w:style w:type="paragraph" w:styleId="Rubrik4">
    <w:name w:val="heading 4"/>
    <w:basedOn w:val="Normal"/>
    <w:next w:val="Normal"/>
    <w:qFormat/>
    <w:rsid w:val="00C67AB7"/>
    <w:pPr>
      <w:keepNext/>
      <w:numPr>
        <w:ilvl w:val="3"/>
        <w:numId w:val="6"/>
      </w:numPr>
      <w:tabs>
        <w:tab w:val="left" w:pos="1134"/>
      </w:tabs>
      <w:spacing w:before="240" w:after="120"/>
      <w:outlineLvl w:val="3"/>
    </w:pPr>
    <w:rPr>
      <w:rFonts w:ascii="Arial" w:hAnsi="Arial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huvud">
    <w:name w:val="Tabellhuvud"/>
    <w:basedOn w:val="Normal"/>
    <w:pPr>
      <w:keepNext/>
      <w:jc w:val="center"/>
    </w:pPr>
    <w:rPr>
      <w:i/>
      <w:sz w:val="22"/>
    </w:rPr>
  </w:style>
  <w:style w:type="paragraph" w:customStyle="1" w:styleId="Figur">
    <w:name w:val="Figur"/>
    <w:basedOn w:val="Normal"/>
    <w:pPr>
      <w:keepNext/>
      <w:spacing w:before="100"/>
    </w:pPr>
    <w:rPr>
      <w:rFonts w:eastAsia="Times New Roman"/>
    </w:rPr>
  </w:style>
  <w:style w:type="paragraph" w:customStyle="1" w:styleId="Bildplats1">
    <w:name w:val="Bildplats1"/>
    <w:basedOn w:val="Normal"/>
    <w:pPr>
      <w:keepNext/>
      <w:widowControl w:val="0"/>
    </w:pPr>
    <w:rPr>
      <w:rFonts w:eastAsia="Times New Roman"/>
    </w:rPr>
  </w:style>
  <w:style w:type="paragraph" w:customStyle="1" w:styleId="Formel">
    <w:name w:val="Formel"/>
    <w:basedOn w:val="Normal"/>
    <w:next w:val="Normal"/>
    <w:pPr>
      <w:widowControl w:val="0"/>
      <w:tabs>
        <w:tab w:val="left" w:pos="1701"/>
        <w:tab w:val="left" w:pos="6220"/>
      </w:tabs>
      <w:spacing w:before="240" w:after="240"/>
    </w:pPr>
    <w:rPr>
      <w:rFonts w:eastAsia="Times New Roman"/>
    </w:rPr>
  </w:style>
  <w:style w:type="paragraph" w:customStyle="1" w:styleId="Example">
    <w:name w:val="Example"/>
    <w:basedOn w:val="Normal"/>
    <w:pPr>
      <w:numPr>
        <w:numId w:val="3"/>
      </w:numPr>
    </w:pPr>
    <w:rPr>
      <w:i/>
    </w:rPr>
  </w:style>
  <w:style w:type="paragraph" w:customStyle="1" w:styleId="Bildtext1">
    <w:name w:val="Bildtext1"/>
    <w:basedOn w:val="Normal"/>
    <w:next w:val="Normal"/>
    <w:pPr>
      <w:numPr>
        <w:numId w:val="2"/>
      </w:numPr>
    </w:pPr>
  </w:style>
  <w:style w:type="paragraph" w:styleId="Innehll1">
    <w:name w:val="toc 1"/>
    <w:basedOn w:val="Normal"/>
    <w:next w:val="Normal"/>
    <w:semiHidden/>
    <w:rsid w:val="00E302A9"/>
    <w:pPr>
      <w:tabs>
        <w:tab w:val="right" w:leader="dot" w:pos="9600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bellvpos">
    <w:name w:val="Tabell vä pos"/>
    <w:basedOn w:val="Normal"/>
    <w:next w:val="Normal"/>
    <w:pPr>
      <w:keepNext/>
      <w:framePr w:w="8505" w:hSpace="180" w:vSpace="180" w:wrap="auto" w:vAnchor="page" w:hAnchor="page" w:x="1118" w:y="1668"/>
      <w:numPr>
        <w:numId w:val="1"/>
      </w:numPr>
      <w:tabs>
        <w:tab w:val="left" w:pos="1701"/>
      </w:tabs>
    </w:pPr>
    <w:rPr>
      <w:rFonts w:eastAsia="Times New Roman"/>
    </w:rPr>
  </w:style>
  <w:style w:type="paragraph" w:customStyle="1" w:styleId="Equation">
    <w:name w:val="Equation"/>
    <w:basedOn w:val="Normal"/>
    <w:next w:val="Normal"/>
    <w:rsid w:val="00C67AB7"/>
    <w:pPr>
      <w:widowControl w:val="0"/>
      <w:numPr>
        <w:numId w:val="5"/>
      </w:numPr>
      <w:tabs>
        <w:tab w:val="left" w:pos="1134"/>
        <w:tab w:val="right" w:pos="2880"/>
        <w:tab w:val="left" w:pos="6220"/>
      </w:tabs>
      <w:spacing w:before="240" w:line="360" w:lineRule="auto"/>
    </w:pPr>
    <w:rPr>
      <w:rFonts w:ascii="Times" w:hAnsi="Times"/>
      <w:szCs w:val="28"/>
      <w:lang w:eastAsia="sv-SE"/>
    </w:rPr>
  </w:style>
  <w:style w:type="paragraph" w:styleId="Innehll2">
    <w:name w:val="toc 2"/>
    <w:basedOn w:val="Normal"/>
    <w:next w:val="Normal"/>
    <w:semiHidden/>
    <w:rsid w:val="00E302A9"/>
    <w:pPr>
      <w:tabs>
        <w:tab w:val="right" w:leader="dot" w:pos="9720"/>
        <w:tab w:val="right" w:pos="10852"/>
      </w:tabs>
      <w:overflowPunct w:val="0"/>
      <w:autoSpaceDE w:val="0"/>
      <w:autoSpaceDN w:val="0"/>
      <w:adjustRightInd w:val="0"/>
      <w:ind w:left="200"/>
      <w:textAlignment w:val="baseline"/>
    </w:pPr>
    <w:rPr>
      <w:rFonts w:eastAsia="Times New Roman"/>
    </w:rPr>
  </w:style>
  <w:style w:type="paragraph" w:styleId="Innehll3">
    <w:name w:val="toc 3"/>
    <w:basedOn w:val="Normal"/>
    <w:next w:val="Normal"/>
    <w:autoRedefine/>
    <w:pPr>
      <w:tabs>
        <w:tab w:val="left" w:pos="1400"/>
        <w:tab w:val="left" w:pos="7938"/>
      </w:tabs>
      <w:ind w:left="567" w:right="851"/>
    </w:pPr>
    <w:rPr>
      <w:rFonts w:eastAsia="Times New Roman"/>
      <w:noProof/>
    </w:rPr>
  </w:style>
  <w:style w:type="paragraph" w:customStyle="1" w:styleId="Standard">
    <w:name w:val="Standard"/>
    <w:basedOn w:val="Normal"/>
    <w:pPr>
      <w:spacing w:before="120" w:line="300" w:lineRule="exact"/>
      <w:ind w:left="284"/>
    </w:pPr>
    <w:rPr>
      <w:rFonts w:ascii="Arial" w:eastAsia="Times New Roman" w:hAnsi="Arial"/>
      <w:i/>
      <w:lang w:val="sv-SE" w:eastAsia="sv-SE"/>
    </w:rPr>
  </w:style>
  <w:style w:type="paragraph" w:customStyle="1" w:styleId="Literature">
    <w:name w:val="Literature"/>
    <w:basedOn w:val="Normal"/>
    <w:pPr>
      <w:spacing w:before="120" w:line="300" w:lineRule="exact"/>
      <w:ind w:left="284" w:hanging="284"/>
    </w:pPr>
    <w:rPr>
      <w:rFonts w:ascii="Geneva" w:eastAsia="Times New Roman" w:hAnsi="Geneva"/>
      <w:lang w:val="sv-SE" w:eastAsia="sv-SE"/>
    </w:rPr>
  </w:style>
  <w:style w:type="paragraph" w:customStyle="1" w:styleId="ANNEX">
    <w:name w:val="ANNEX"/>
    <w:basedOn w:val="Normal"/>
    <w:next w:val="Normal"/>
    <w:autoRedefine/>
    <w:pPr>
      <w:keepNext/>
      <w:numPr>
        <w:numId w:val="4"/>
      </w:numPr>
      <w:spacing w:after="760"/>
      <w:jc w:val="center"/>
    </w:pPr>
    <w:rPr>
      <w:rFonts w:ascii="Helvetica" w:eastAsia="Times New Roman" w:hAnsi="Helvetica"/>
      <w:b/>
      <w:color w:val="000000"/>
      <w:sz w:val="28"/>
      <w:lang w:val="fr-FR"/>
    </w:rPr>
  </w:style>
  <w:style w:type="paragraph" w:customStyle="1" w:styleId="a2">
    <w:name w:val="a2"/>
    <w:basedOn w:val="Rubrik2"/>
    <w:next w:val="Normal"/>
    <w:autoRedefine/>
    <w:pPr>
      <w:suppressAutoHyphens/>
      <w:spacing w:before="0" w:after="240" w:line="240" w:lineRule="exact"/>
    </w:pPr>
    <w:rPr>
      <w:sz w:val="22"/>
      <w:lang w:val="fr-FR"/>
    </w:rPr>
  </w:style>
  <w:style w:type="paragraph" w:styleId="Sidhuvud">
    <w:name w:val="header"/>
    <w:basedOn w:val="Normal"/>
    <w:pPr>
      <w:widowControl w:val="0"/>
      <w:spacing w:after="120" w:line="220" w:lineRule="exact"/>
    </w:pPr>
    <w:rPr>
      <w:rFonts w:ascii="Arial" w:eastAsia="Times New Roman" w:hAnsi="Arial"/>
      <w:b/>
      <w:sz w:val="22"/>
      <w:lang w:val="en-GB" w:eastAsia="sv-SE"/>
    </w:rPr>
  </w:style>
  <w:style w:type="paragraph" w:customStyle="1" w:styleId="Title2">
    <w:name w:val="Title2"/>
    <w:basedOn w:val="Rubrik1"/>
    <w:rsid w:val="00132390"/>
    <w:pPr>
      <w:keepNext w:val="0"/>
      <w:pageBreakBefore/>
      <w:overflowPunct w:val="0"/>
      <w:autoSpaceDE w:val="0"/>
      <w:autoSpaceDN w:val="0"/>
      <w:adjustRightInd w:val="0"/>
      <w:spacing w:before="0" w:after="360" w:line="280" w:lineRule="atLeast"/>
      <w:textAlignment w:val="baseline"/>
      <w:outlineLvl w:val="9"/>
    </w:pPr>
    <w:rPr>
      <w:rFonts w:ascii="Times New Roman" w:hAnsi="Times New Roman" w:cs="Times New Roman"/>
      <w:b w:val="0"/>
      <w:caps/>
      <w:kern w:val="28"/>
      <w:sz w:val="28"/>
      <w:szCs w:val="36"/>
    </w:rPr>
  </w:style>
  <w:style w:type="paragraph" w:customStyle="1" w:styleId="Authors">
    <w:name w:val="Authors"/>
    <w:basedOn w:val="Textfirstparagraph"/>
    <w:rsid w:val="00132390"/>
    <w:pPr>
      <w:spacing w:after="120"/>
    </w:pPr>
    <w:rPr>
      <w:i/>
      <w:sz w:val="24"/>
    </w:rPr>
  </w:style>
  <w:style w:type="paragraph" w:customStyle="1" w:styleId="Authoraffiliations">
    <w:name w:val="Author affiliations"/>
    <w:basedOn w:val="Authors"/>
    <w:rsid w:val="00432CBC"/>
    <w:rPr>
      <w:vertAlign w:val="superscript"/>
    </w:rPr>
  </w:style>
  <w:style w:type="paragraph" w:customStyle="1" w:styleId="Authorsaffiliation">
    <w:name w:val="Authors affiliation"/>
    <w:basedOn w:val="Authors"/>
    <w:rsid w:val="00132390"/>
    <w:pPr>
      <w:spacing w:after="0" w:line="240" w:lineRule="auto"/>
    </w:pPr>
    <w:rPr>
      <w:i w:val="0"/>
      <w:sz w:val="20"/>
    </w:rPr>
  </w:style>
  <w:style w:type="paragraph" w:customStyle="1" w:styleId="Heading11">
    <w:name w:val="Heading 11"/>
    <w:basedOn w:val="Normal"/>
    <w:next w:val="Normal"/>
    <w:rsid w:val="00432CBC"/>
    <w:pPr>
      <w:keepNext/>
      <w:overflowPunct w:val="0"/>
      <w:autoSpaceDE w:val="0"/>
      <w:autoSpaceDN w:val="0"/>
      <w:adjustRightInd w:val="0"/>
      <w:spacing w:before="120"/>
      <w:textAlignment w:val="baseline"/>
    </w:pPr>
    <w:rPr>
      <w:rFonts w:ascii="Times" w:eastAsia="Times New Roman" w:hAnsi="Times"/>
      <w:sz w:val="28"/>
      <w:szCs w:val="28"/>
    </w:rPr>
  </w:style>
  <w:style w:type="paragraph" w:customStyle="1" w:styleId="Heading21">
    <w:name w:val="Heading 21"/>
    <w:basedOn w:val="Normal"/>
    <w:next w:val="Normal"/>
    <w:rsid w:val="00432CBC"/>
    <w:pPr>
      <w:keepNext/>
      <w:overflowPunct w:val="0"/>
      <w:autoSpaceDE w:val="0"/>
      <w:autoSpaceDN w:val="0"/>
      <w:adjustRightInd w:val="0"/>
      <w:spacing w:before="120"/>
      <w:textAlignment w:val="baseline"/>
    </w:pPr>
    <w:rPr>
      <w:rFonts w:ascii="Times" w:eastAsia="Times New Roman" w:hAnsi="Times"/>
      <w:b/>
    </w:rPr>
  </w:style>
  <w:style w:type="paragraph" w:customStyle="1" w:styleId="Title1">
    <w:name w:val="Title1"/>
    <w:basedOn w:val="Rubrik1"/>
    <w:rsid w:val="00132390"/>
    <w:pPr>
      <w:keepNext w:val="0"/>
      <w:pageBreakBefore/>
      <w:overflowPunct w:val="0"/>
      <w:autoSpaceDE w:val="0"/>
      <w:autoSpaceDN w:val="0"/>
      <w:adjustRightInd w:val="0"/>
      <w:spacing w:before="0" w:after="360" w:line="280" w:lineRule="atLeast"/>
      <w:textAlignment w:val="baseline"/>
      <w:outlineLvl w:val="9"/>
    </w:pPr>
    <w:rPr>
      <w:rFonts w:ascii="Times" w:hAnsi="Times" w:cs="Times New Roman"/>
      <w:b w:val="0"/>
      <w:caps/>
      <w:kern w:val="28"/>
      <w:sz w:val="28"/>
      <w:szCs w:val="36"/>
    </w:rPr>
  </w:style>
  <w:style w:type="paragraph" w:customStyle="1" w:styleId="Textfirstparagraph">
    <w:name w:val="Text first paragraph"/>
    <w:basedOn w:val="Text"/>
    <w:next w:val="Text"/>
    <w:rsid w:val="00E302A9"/>
    <w:pPr>
      <w:ind w:firstLine="0"/>
    </w:pPr>
  </w:style>
  <w:style w:type="paragraph" w:customStyle="1" w:styleId="Text">
    <w:name w:val="Text"/>
    <w:basedOn w:val="Normal"/>
    <w:autoRedefine/>
    <w:rsid w:val="00657390"/>
    <w:pPr>
      <w:overflowPunct w:val="0"/>
      <w:autoSpaceDE w:val="0"/>
      <w:autoSpaceDN w:val="0"/>
      <w:adjustRightInd w:val="0"/>
      <w:spacing w:line="240" w:lineRule="atLeast"/>
      <w:ind w:firstLine="227"/>
      <w:textAlignment w:val="baseline"/>
    </w:pPr>
    <w:rPr>
      <w:rFonts w:eastAsia="Times New Roman"/>
      <w:sz w:val="22"/>
    </w:rPr>
  </w:style>
  <w:style w:type="paragraph" w:customStyle="1" w:styleId="Tabletext">
    <w:name w:val="Table text"/>
    <w:basedOn w:val="Textfirstparagraph"/>
    <w:rsid w:val="00132390"/>
    <w:pPr>
      <w:keepNext/>
      <w:keepLines/>
      <w:spacing w:before="240"/>
    </w:pPr>
    <w:rPr>
      <w:szCs w:val="22"/>
    </w:rPr>
  </w:style>
  <w:style w:type="paragraph" w:styleId="Rubrik">
    <w:name w:val="Title"/>
    <w:basedOn w:val="Rubrik1"/>
    <w:qFormat/>
    <w:rsid w:val="002B522E"/>
    <w:pPr>
      <w:keepNext w:val="0"/>
      <w:overflowPunct w:val="0"/>
      <w:autoSpaceDE w:val="0"/>
      <w:autoSpaceDN w:val="0"/>
      <w:adjustRightInd w:val="0"/>
      <w:spacing w:before="0" w:after="360" w:line="280" w:lineRule="atLeast"/>
      <w:textAlignment w:val="baseline"/>
      <w:outlineLvl w:val="9"/>
    </w:pPr>
    <w:rPr>
      <w:b w:val="0"/>
      <w:caps/>
      <w:kern w:val="28"/>
      <w:sz w:val="28"/>
      <w:szCs w:val="36"/>
    </w:rPr>
  </w:style>
  <w:style w:type="character" w:customStyle="1" w:styleId="Variabel">
    <w:name w:val="Variabel"/>
    <w:basedOn w:val="Standardstycketeckensnitt"/>
    <w:rsid w:val="004324A7"/>
    <w:rPr>
      <w:rFonts w:ascii="Times New Roman" w:hAnsi="Times New Roman"/>
      <w:i/>
    </w:rPr>
  </w:style>
  <w:style w:type="character" w:styleId="Hyperlnk">
    <w:name w:val="Hyperlink"/>
    <w:basedOn w:val="Standardstycketeckensnitt"/>
    <w:rsid w:val="00486438"/>
    <w:rPr>
      <w:color w:val="0000FF"/>
      <w:u w:val="single"/>
    </w:rPr>
  </w:style>
  <w:style w:type="paragraph" w:styleId="Sidfot">
    <w:name w:val="footer"/>
    <w:basedOn w:val="Normal"/>
    <w:rsid w:val="006A7C66"/>
    <w:pPr>
      <w:spacing w:line="220" w:lineRule="atLeast"/>
      <w:ind w:left="-1060" w:right="-1076"/>
      <w:jc w:val="left"/>
    </w:pPr>
    <w:rPr>
      <w:rFonts w:ascii="Frutiger 45 Light" w:eastAsia="Times New Roman" w:hAnsi="Frutiger 45 Light"/>
      <w:sz w:val="15"/>
      <w:szCs w:val="20"/>
      <w:lang w:eastAsia="sv-SE"/>
    </w:rPr>
  </w:style>
  <w:style w:type="paragraph" w:customStyle="1" w:styleId="sidfotslinje">
    <w:name w:val="sidfotslinje"/>
    <w:basedOn w:val="Sidfot"/>
    <w:rsid w:val="006A7C66"/>
    <w:pPr>
      <w:pBdr>
        <w:bottom w:val="single" w:sz="2" w:space="0" w:color="auto"/>
      </w:pBdr>
      <w:spacing w:after="120" w:line="240" w:lineRule="auto"/>
    </w:pPr>
    <w:rPr>
      <w:sz w:val="8"/>
    </w:rPr>
  </w:style>
  <w:style w:type="character" w:styleId="AnvndHyperlnk">
    <w:name w:val="FollowedHyperlink"/>
    <w:basedOn w:val="Standardstycketeckensnitt"/>
    <w:rsid w:val="00FD2E18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6101F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101FB"/>
    <w:rPr>
      <w:rFonts w:ascii="Tahoma" w:eastAsia="SimSu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.lundgren_kownacki@design.lt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871</Characters>
  <Application>Microsoft Office Word</Application>
  <DocSecurity>4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Ergonomienheten vid Lunds tekniska högskola arrangerar en</vt:lpstr>
      <vt:lpstr>Ergonomienheten vid Lunds tekniska högskola arrangerar en</vt:lpstr>
    </vt:vector>
  </TitlesOfParts>
  <Company>LTH</Company>
  <LinksUpToDate>false</LinksUpToDate>
  <CharactersWithSpaces>964</CharactersWithSpaces>
  <SharedDoc>false</SharedDoc>
  <HLinks>
    <vt:vector size="24" baseType="variant">
      <vt:variant>
        <vt:i4>1703978</vt:i4>
      </vt:variant>
      <vt:variant>
        <vt:i4>6</vt:i4>
      </vt:variant>
      <vt:variant>
        <vt:i4>0</vt:i4>
      </vt:variant>
      <vt:variant>
        <vt:i4>5</vt:i4>
      </vt:variant>
      <vt:variant>
        <vt:lpwstr>mailto:Chuansi.gao@design.lth.se</vt:lpwstr>
      </vt:variant>
      <vt:variant>
        <vt:lpwstr/>
      </vt:variant>
      <vt:variant>
        <vt:i4>1703978</vt:i4>
      </vt:variant>
      <vt:variant>
        <vt:i4>3</vt:i4>
      </vt:variant>
      <vt:variant>
        <vt:i4>0</vt:i4>
      </vt:variant>
      <vt:variant>
        <vt:i4>5</vt:i4>
      </vt:variant>
      <vt:variant>
        <vt:lpwstr>mailto:Chuansi.gao@design.lth.se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mailto:Chuansi.gao@design.lth.se</vt:lpwstr>
      </vt:variant>
      <vt:variant>
        <vt:lpwstr/>
      </vt:variant>
      <vt:variant>
        <vt:i4>7602180</vt:i4>
      </vt:variant>
      <vt:variant>
        <vt:i4>-1</vt:i4>
      </vt:variant>
      <vt:variant>
        <vt:i4>1026</vt:i4>
      </vt:variant>
      <vt:variant>
        <vt:i4>1</vt:i4>
      </vt:variant>
      <vt:variant>
        <vt:lpwstr>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Ergonomienheten vid Lunds tekniska högskola arrangerar en</dc:title>
  <dc:creator>Ingvar Holmér</dc:creator>
  <cp:lastModifiedBy>Karin Lundgren</cp:lastModifiedBy>
  <cp:revision>2</cp:revision>
  <cp:lastPrinted>2017-08-28T11:40:00Z</cp:lastPrinted>
  <dcterms:created xsi:type="dcterms:W3CDTF">2017-08-30T07:34:00Z</dcterms:created>
  <dcterms:modified xsi:type="dcterms:W3CDTF">2017-08-30T07:34:00Z</dcterms:modified>
</cp:coreProperties>
</file>